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CCBFD2" w14:textId="77777777" w:rsidR="00684017" w:rsidRDefault="00684017" w:rsidP="006103D0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u w:val="single"/>
          <w:lang w:eastAsia="it-IT"/>
        </w:rPr>
      </w:pPr>
    </w:p>
    <w:p w14:paraId="63E7C948" w14:textId="37819CD7" w:rsidR="006103D0" w:rsidRPr="006103D0" w:rsidRDefault="002616F4" w:rsidP="006103D0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bCs/>
          <w:u w:val="single"/>
          <w:lang w:eastAsia="it-IT"/>
        </w:rPr>
      </w:pPr>
      <w:r w:rsidRPr="006103D0">
        <w:rPr>
          <w:rFonts w:eastAsia="Times New Roman" w:cs="Calibri"/>
          <w:b/>
          <w:bCs/>
          <w:u w:val="single"/>
          <w:lang w:eastAsia="it-IT"/>
        </w:rPr>
        <w:t xml:space="preserve">DA INOLTRARE ENTRO E NON OLTRE </w:t>
      </w:r>
      <w:r>
        <w:rPr>
          <w:rFonts w:eastAsia="Times New Roman" w:cs="Calibri"/>
          <w:b/>
          <w:bCs/>
          <w:u w:val="single"/>
          <w:lang w:eastAsia="it-IT"/>
        </w:rPr>
        <w:t xml:space="preserve">IL </w:t>
      </w:r>
      <w:r w:rsidR="003E388D">
        <w:rPr>
          <w:rFonts w:eastAsia="Times New Roman" w:cs="Calibri"/>
          <w:b/>
          <w:bCs/>
          <w:u w:val="single"/>
          <w:lang w:eastAsia="it-IT"/>
        </w:rPr>
        <w:t>30 aprile 2025 ore 12.00</w:t>
      </w:r>
    </w:p>
    <w:p w14:paraId="4E21C1DF" w14:textId="77777777" w:rsidR="00684017" w:rsidRDefault="00684017" w:rsidP="006E3D0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it-IT"/>
        </w:rPr>
      </w:pPr>
    </w:p>
    <w:p w14:paraId="09E422C3" w14:textId="77777777" w:rsidR="008F2A46" w:rsidRDefault="008F2A46" w:rsidP="006E3D0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it-IT"/>
        </w:rPr>
      </w:pPr>
    </w:p>
    <w:p w14:paraId="1C98D3CB" w14:textId="77777777" w:rsidR="006E3D00" w:rsidRPr="006103D0" w:rsidRDefault="006E3D00" w:rsidP="006E3D0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it-IT"/>
        </w:rPr>
      </w:pPr>
      <w:r w:rsidRPr="006103D0">
        <w:rPr>
          <w:rFonts w:eastAsia="Times New Roman" w:cs="Calibri"/>
          <w:b/>
          <w:bCs/>
          <w:i/>
          <w:iCs/>
          <w:lang w:eastAsia="it-IT"/>
        </w:rPr>
        <w:t>Alla Commissione Elettorale Comunale</w:t>
      </w:r>
    </w:p>
    <w:p w14:paraId="2E01C3E7" w14:textId="101656F4" w:rsidR="006E3D00" w:rsidRDefault="006E3D00" w:rsidP="00C87394">
      <w:pPr>
        <w:suppressAutoHyphens w:val="0"/>
        <w:autoSpaceDE w:val="0"/>
        <w:autoSpaceDN w:val="0"/>
        <w:adjustRightInd w:val="0"/>
        <w:spacing w:before="120" w:after="0" w:line="240" w:lineRule="auto"/>
        <w:jc w:val="right"/>
        <w:rPr>
          <w:rFonts w:eastAsia="Times New Roman" w:cs="Calibri"/>
          <w:b/>
          <w:bCs/>
          <w:i/>
          <w:iCs/>
          <w:lang w:eastAsia="it-IT"/>
        </w:rPr>
      </w:pPr>
      <w:r w:rsidRPr="006103D0">
        <w:rPr>
          <w:rFonts w:eastAsia="Times New Roman" w:cs="Calibri"/>
          <w:b/>
          <w:bCs/>
          <w:i/>
          <w:iCs/>
          <w:lang w:eastAsia="it-IT"/>
        </w:rPr>
        <w:t xml:space="preserve">c/o Ufficio Elettorale del Comune di </w:t>
      </w:r>
      <w:r w:rsidR="008F2A46">
        <w:rPr>
          <w:rFonts w:eastAsia="Times New Roman" w:cs="Calibri"/>
          <w:b/>
          <w:bCs/>
          <w:i/>
          <w:iCs/>
          <w:lang w:eastAsia="it-IT"/>
        </w:rPr>
        <w:t>PEZZAZE</w:t>
      </w:r>
    </w:p>
    <w:p w14:paraId="11545DFE" w14:textId="77777777" w:rsidR="008F2A46" w:rsidRDefault="008F2A46" w:rsidP="006E3D00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b/>
          <w:bCs/>
          <w:i/>
          <w:iCs/>
          <w:lang w:eastAsia="it-IT"/>
        </w:rPr>
      </w:pPr>
    </w:p>
    <w:p w14:paraId="448EFCFB" w14:textId="77777777" w:rsidR="008F2A46" w:rsidRPr="006103D0" w:rsidRDefault="008F2A46">
      <w:pPr>
        <w:pStyle w:val="Nessunaspaziatura"/>
        <w:shd w:val="clear" w:color="auto" w:fill="FFFFFF"/>
        <w:tabs>
          <w:tab w:val="left" w:pos="330"/>
          <w:tab w:val="center" w:pos="4819"/>
        </w:tabs>
        <w:rPr>
          <w:rFonts w:cs="Calibri"/>
          <w:b/>
          <w:bCs/>
          <w:color w:val="262626"/>
        </w:rPr>
      </w:pPr>
    </w:p>
    <w:p w14:paraId="6D9C9A7A" w14:textId="14EFA422" w:rsidR="00BB2B60" w:rsidRPr="006103D0" w:rsidRDefault="006E3D00" w:rsidP="006103D0">
      <w:pPr>
        <w:pStyle w:val="Nessunaspaziatura"/>
        <w:shd w:val="clear" w:color="auto" w:fill="D9D9D9"/>
        <w:jc w:val="both"/>
        <w:rPr>
          <w:rFonts w:cs="Calibri"/>
          <w:b/>
          <w:bCs/>
          <w:color w:val="262626"/>
        </w:rPr>
      </w:pPr>
      <w:r w:rsidRPr="006103D0">
        <w:rPr>
          <w:rFonts w:cs="Calibri"/>
          <w:b/>
          <w:bCs/>
          <w:color w:val="262626"/>
        </w:rPr>
        <w:t>OGGETTO: COMUNICAZIONE DI DISPONIBILITA’ ALLA NOMINA DI SCRUTATORE IN OCCASIONE DELLE CONSULTAZIONI ELETTORALI DEL 8-9 GIUGNO 2024</w:t>
      </w:r>
    </w:p>
    <w:p w14:paraId="2BDF3488" w14:textId="77777777" w:rsidR="006E3D00" w:rsidRDefault="006E3D00" w:rsidP="006E3D00">
      <w:pPr>
        <w:pStyle w:val="Nessunaspaziatura"/>
        <w:jc w:val="both"/>
        <w:rPr>
          <w:rFonts w:cs="Calibri"/>
          <w:b/>
          <w:bCs/>
          <w:color w:val="262626"/>
        </w:rPr>
      </w:pPr>
    </w:p>
    <w:p w14:paraId="2A7C7033" w14:textId="77777777" w:rsidR="008F2A46" w:rsidRDefault="008F2A46" w:rsidP="006E3D00">
      <w:pPr>
        <w:pStyle w:val="Nessunaspaziatura"/>
        <w:jc w:val="both"/>
        <w:rPr>
          <w:rFonts w:cs="Calibri"/>
          <w:b/>
          <w:bCs/>
          <w:color w:val="262626"/>
        </w:rPr>
      </w:pPr>
    </w:p>
    <w:p w14:paraId="425A8F39" w14:textId="77777777" w:rsidR="008F2A46" w:rsidRPr="006103D0" w:rsidRDefault="008F2A46" w:rsidP="006E3D00">
      <w:pPr>
        <w:pStyle w:val="Nessunaspaziatura"/>
        <w:jc w:val="both"/>
        <w:rPr>
          <w:rFonts w:cs="Calibri"/>
          <w:b/>
          <w:bCs/>
          <w:color w:val="262626"/>
        </w:rPr>
      </w:pPr>
    </w:p>
    <w:tbl>
      <w:tblPr>
        <w:tblW w:w="5000" w:type="pct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970"/>
        <w:gridCol w:w="164"/>
        <w:gridCol w:w="529"/>
        <w:gridCol w:w="1298"/>
        <w:gridCol w:w="1479"/>
        <w:gridCol w:w="832"/>
        <w:gridCol w:w="2077"/>
        <w:gridCol w:w="1911"/>
      </w:tblGrid>
      <w:tr w:rsidR="00BB2B60" w:rsidRPr="006103D0" w14:paraId="56E802C7" w14:textId="77777777" w:rsidTr="008F2A46">
        <w:tc>
          <w:tcPr>
            <w:tcW w:w="2231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CEF02C6" w14:textId="77777777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 xml:space="preserve">Il/La sottoscritto/a </w:t>
            </w:r>
          </w:p>
        </w:tc>
        <w:tc>
          <w:tcPr>
            <w:tcW w:w="3689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84A36B3" w14:textId="0D4E21B7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Nome</w:t>
            </w:r>
            <w:r w:rsidR="008F2A46">
              <w:rPr>
                <w:rFonts w:cs="Calibri"/>
                <w:b/>
                <w:bCs/>
                <w:color w:val="262626"/>
              </w:rPr>
              <w:t xml:space="preserve"> _________________________</w:t>
            </w:r>
          </w:p>
        </w:tc>
        <w:tc>
          <w:tcPr>
            <w:tcW w:w="4077" w:type="dxa"/>
            <w:gridSpan w:val="2"/>
            <w:shd w:val="clear" w:color="auto" w:fill="auto"/>
          </w:tcPr>
          <w:p w14:paraId="022169E4" w14:textId="25EBEA7B" w:rsidR="008F2A46" w:rsidRPr="006103D0" w:rsidRDefault="00BB2B60" w:rsidP="008F2A46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Cognome</w:t>
            </w:r>
            <w:r w:rsidR="008F2A46">
              <w:rPr>
                <w:rFonts w:cs="Calibri"/>
                <w:b/>
                <w:bCs/>
                <w:color w:val="262626"/>
              </w:rPr>
              <w:t xml:space="preserve"> __________________________</w:t>
            </w:r>
          </w:p>
        </w:tc>
      </w:tr>
      <w:tr w:rsidR="00BB2B60" w:rsidRPr="006103D0" w14:paraId="5DDE7C3A" w14:textId="77777777" w:rsidTr="006103D0">
        <w:tc>
          <w:tcPr>
            <w:tcW w:w="3558" w:type="dxa"/>
            <w:gridSpan w:val="5"/>
            <w:shd w:val="clear" w:color="auto" w:fill="auto"/>
          </w:tcPr>
          <w:p w14:paraId="3F0A0ECC" w14:textId="77777777" w:rsidR="008F2A46" w:rsidRDefault="008F2A46" w:rsidP="00C3249D">
            <w:pPr>
              <w:pStyle w:val="Nessunaspaziatura"/>
              <w:spacing w:line="360" w:lineRule="auto"/>
              <w:jc w:val="both"/>
              <w:rPr>
                <w:rFonts w:cs="Calibri"/>
                <w:b/>
                <w:bCs/>
                <w:color w:val="262626"/>
              </w:rPr>
            </w:pPr>
          </w:p>
          <w:p w14:paraId="1DBF79EB" w14:textId="01052FDE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 xml:space="preserve">Nato/a il </w:t>
            </w:r>
            <w:r w:rsidRPr="006103D0">
              <w:rPr>
                <w:rFonts w:cs="Calibri"/>
                <w:color w:val="262626"/>
              </w:rPr>
              <w:t>____ / ____ /________</w:t>
            </w:r>
            <w:r w:rsidRPr="006103D0">
              <w:rPr>
                <w:rFonts w:cs="Calibri"/>
                <w:b/>
                <w:bCs/>
                <w:color w:val="262626"/>
              </w:rPr>
              <w:t xml:space="preserve">            </w:t>
            </w:r>
          </w:p>
        </w:tc>
        <w:tc>
          <w:tcPr>
            <w:tcW w:w="4488" w:type="dxa"/>
            <w:gridSpan w:val="3"/>
            <w:shd w:val="clear" w:color="auto" w:fill="auto"/>
          </w:tcPr>
          <w:p w14:paraId="4748391B" w14:textId="77777777" w:rsidR="008F2A46" w:rsidRDefault="008F2A46" w:rsidP="00C3249D">
            <w:pPr>
              <w:pStyle w:val="Nessunaspaziatura"/>
              <w:spacing w:line="360" w:lineRule="auto"/>
              <w:jc w:val="both"/>
              <w:rPr>
                <w:rFonts w:cs="Calibri"/>
                <w:b/>
                <w:bCs/>
                <w:color w:val="262626"/>
              </w:rPr>
            </w:pPr>
          </w:p>
          <w:p w14:paraId="55B4ECE2" w14:textId="7FE675F5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a</w:t>
            </w:r>
          </w:p>
        </w:tc>
        <w:tc>
          <w:tcPr>
            <w:tcW w:w="1951" w:type="dxa"/>
            <w:shd w:val="clear" w:color="auto" w:fill="auto"/>
          </w:tcPr>
          <w:p w14:paraId="42E2A60C" w14:textId="77777777" w:rsidR="008F2A46" w:rsidRDefault="008F2A46" w:rsidP="00C3249D">
            <w:pPr>
              <w:pStyle w:val="Nessunaspaziatura"/>
              <w:spacing w:line="360" w:lineRule="auto"/>
              <w:jc w:val="both"/>
              <w:rPr>
                <w:rFonts w:cs="Calibri"/>
                <w:b/>
                <w:bCs/>
                <w:color w:val="262626"/>
              </w:rPr>
            </w:pPr>
          </w:p>
          <w:p w14:paraId="18F08301" w14:textId="38C39973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Prov.</w:t>
            </w:r>
          </w:p>
        </w:tc>
      </w:tr>
      <w:tr w:rsidR="006103D0" w:rsidRPr="006103D0" w14:paraId="7E32069E" w14:textId="77777777" w:rsidTr="006103D0">
        <w:tc>
          <w:tcPr>
            <w:tcW w:w="1689" w:type="dxa"/>
            <w:gridSpan w:val="3"/>
            <w:shd w:val="clear" w:color="auto" w:fill="auto"/>
          </w:tcPr>
          <w:p w14:paraId="69F14087" w14:textId="77777777" w:rsidR="008F2A46" w:rsidRDefault="008F2A46" w:rsidP="00C3249D">
            <w:pPr>
              <w:pStyle w:val="Nessunaspaziatura"/>
              <w:spacing w:line="360" w:lineRule="auto"/>
              <w:jc w:val="both"/>
              <w:rPr>
                <w:rFonts w:cs="Calibri"/>
                <w:b/>
                <w:bCs/>
                <w:color w:val="262626"/>
              </w:rPr>
            </w:pPr>
          </w:p>
          <w:p w14:paraId="3B50A61F" w14:textId="5FFF8DD6" w:rsidR="006103D0" w:rsidRPr="006103D0" w:rsidRDefault="006103D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 xml:space="preserve">Codice fiscale </w:t>
            </w:r>
          </w:p>
        </w:tc>
        <w:tc>
          <w:tcPr>
            <w:tcW w:w="8308" w:type="dxa"/>
            <w:gridSpan w:val="6"/>
            <w:shd w:val="clear" w:color="auto" w:fill="auto"/>
          </w:tcPr>
          <w:p w14:paraId="6CEF9014" w14:textId="77777777" w:rsidR="008F2A46" w:rsidRDefault="008F2A46" w:rsidP="00C3249D">
            <w:pPr>
              <w:pStyle w:val="Nessunaspaziatura"/>
              <w:snapToGrid w:val="0"/>
              <w:spacing w:line="360" w:lineRule="auto"/>
              <w:jc w:val="both"/>
              <w:rPr>
                <w:rFonts w:cs="Calibri"/>
                <w:color w:val="262626"/>
              </w:rPr>
            </w:pPr>
          </w:p>
          <w:p w14:paraId="2001C011" w14:textId="6745698F" w:rsidR="006103D0" w:rsidRPr="006103D0" w:rsidRDefault="006103D0" w:rsidP="00C3249D">
            <w:pPr>
              <w:pStyle w:val="Nessunaspaziatura"/>
              <w:snapToGrid w:val="0"/>
              <w:spacing w:line="360" w:lineRule="auto"/>
              <w:jc w:val="both"/>
              <w:rPr>
                <w:rFonts w:cs="Calibri"/>
                <w:b/>
                <w:bCs/>
                <w:color w:val="262626"/>
              </w:rPr>
            </w:pPr>
            <w:r w:rsidRPr="006103D0">
              <w:rPr>
                <w:rFonts w:cs="Calibri"/>
                <w:color w:val="262626"/>
              </w:rPr>
              <w:t>|__|__|__|__|__|__|__|__|__|__|__|__|__|__|__|__|</w:t>
            </w:r>
          </w:p>
        </w:tc>
      </w:tr>
      <w:tr w:rsidR="00BB2B60" w:rsidRPr="006103D0" w14:paraId="0C16DE40" w14:textId="77777777" w:rsidTr="006103D0">
        <w:tc>
          <w:tcPr>
            <w:tcW w:w="1521" w:type="dxa"/>
            <w:gridSpan w:val="2"/>
            <w:shd w:val="clear" w:color="auto" w:fill="auto"/>
          </w:tcPr>
          <w:p w14:paraId="6034CF50" w14:textId="77777777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residente in</w:t>
            </w:r>
          </w:p>
        </w:tc>
        <w:tc>
          <w:tcPr>
            <w:tcW w:w="6525" w:type="dxa"/>
            <w:gridSpan w:val="6"/>
            <w:shd w:val="clear" w:color="auto" w:fill="auto"/>
          </w:tcPr>
          <w:p w14:paraId="650209E6" w14:textId="69E61B6F" w:rsidR="00BB2B60" w:rsidRPr="006103D0" w:rsidRDefault="00C87394" w:rsidP="00C3249D">
            <w:pPr>
              <w:pStyle w:val="Nessunaspaziatura"/>
              <w:snapToGrid w:val="0"/>
              <w:spacing w:line="360" w:lineRule="auto"/>
              <w:jc w:val="both"/>
              <w:rPr>
                <w:rFonts w:cs="Calibri"/>
                <w:b/>
                <w:bCs/>
                <w:color w:val="262626"/>
              </w:rPr>
            </w:pPr>
            <w:r>
              <w:rPr>
                <w:rFonts w:cs="Calibri"/>
                <w:b/>
                <w:bCs/>
                <w:color w:val="262626"/>
              </w:rPr>
              <w:t>PEZZAZE</w:t>
            </w:r>
          </w:p>
        </w:tc>
        <w:tc>
          <w:tcPr>
            <w:tcW w:w="1951" w:type="dxa"/>
            <w:shd w:val="clear" w:color="auto" w:fill="auto"/>
          </w:tcPr>
          <w:p w14:paraId="1A42B498" w14:textId="091FF243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Prov.</w:t>
            </w:r>
            <w:r w:rsidR="00C87394">
              <w:rPr>
                <w:rFonts w:cs="Calibri"/>
                <w:b/>
                <w:bCs/>
                <w:color w:val="262626"/>
              </w:rPr>
              <w:t xml:space="preserve"> BS</w:t>
            </w:r>
          </w:p>
        </w:tc>
      </w:tr>
      <w:tr w:rsidR="00BB2B60" w:rsidRPr="006103D0" w14:paraId="6A14AFCD" w14:textId="77777777" w:rsidTr="006103D0">
        <w:tc>
          <w:tcPr>
            <w:tcW w:w="528" w:type="dxa"/>
            <w:shd w:val="clear" w:color="auto" w:fill="auto"/>
          </w:tcPr>
          <w:p w14:paraId="6458E51C" w14:textId="77777777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via</w:t>
            </w:r>
          </w:p>
        </w:tc>
        <w:tc>
          <w:tcPr>
            <w:tcW w:w="5392" w:type="dxa"/>
            <w:gridSpan w:val="6"/>
            <w:shd w:val="clear" w:color="auto" w:fill="auto"/>
          </w:tcPr>
          <w:p w14:paraId="415A554A" w14:textId="77777777" w:rsidR="00BB2B60" w:rsidRPr="006103D0" w:rsidRDefault="00BB2B60" w:rsidP="00C3249D">
            <w:pPr>
              <w:pStyle w:val="Nessunaspaziatura"/>
              <w:snapToGrid w:val="0"/>
              <w:spacing w:line="360" w:lineRule="auto"/>
              <w:jc w:val="both"/>
              <w:rPr>
                <w:rFonts w:cs="Calibri"/>
                <w:b/>
                <w:bCs/>
                <w:color w:val="262626"/>
              </w:rPr>
            </w:pPr>
          </w:p>
        </w:tc>
        <w:tc>
          <w:tcPr>
            <w:tcW w:w="4077" w:type="dxa"/>
            <w:gridSpan w:val="2"/>
            <w:shd w:val="clear" w:color="auto" w:fill="auto"/>
          </w:tcPr>
          <w:p w14:paraId="4186C3DC" w14:textId="77777777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n.</w:t>
            </w:r>
          </w:p>
        </w:tc>
      </w:tr>
      <w:tr w:rsidR="00BB2B60" w:rsidRPr="006103D0" w14:paraId="7F2B5277" w14:textId="77777777" w:rsidTr="006103D0">
        <w:tc>
          <w:tcPr>
            <w:tcW w:w="5070" w:type="dxa"/>
            <w:gridSpan w:val="6"/>
            <w:shd w:val="clear" w:color="auto" w:fill="auto"/>
          </w:tcPr>
          <w:p w14:paraId="36A9465B" w14:textId="77777777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tel.</w:t>
            </w:r>
          </w:p>
        </w:tc>
        <w:tc>
          <w:tcPr>
            <w:tcW w:w="4927" w:type="dxa"/>
            <w:gridSpan w:val="3"/>
            <w:shd w:val="clear" w:color="auto" w:fill="auto"/>
          </w:tcPr>
          <w:p w14:paraId="16FCE6B4" w14:textId="77777777" w:rsidR="00BB2B60" w:rsidRPr="006103D0" w:rsidRDefault="00BB2B60" w:rsidP="00C3249D">
            <w:pPr>
              <w:pStyle w:val="Nessunaspaziatura"/>
              <w:spacing w:line="360" w:lineRule="auto"/>
              <w:jc w:val="both"/>
              <w:rPr>
                <w:rFonts w:cs="Calibri"/>
              </w:rPr>
            </w:pPr>
            <w:r w:rsidRPr="006103D0">
              <w:rPr>
                <w:rFonts w:cs="Calibri"/>
                <w:b/>
                <w:bCs/>
                <w:color w:val="262626"/>
              </w:rPr>
              <w:t>mail</w:t>
            </w:r>
          </w:p>
        </w:tc>
      </w:tr>
    </w:tbl>
    <w:p w14:paraId="2ECDF999" w14:textId="77777777" w:rsidR="00C87394" w:rsidRDefault="00C87394" w:rsidP="008F2A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u w:val="single"/>
          <w:lang w:eastAsia="it-IT"/>
        </w:rPr>
      </w:pPr>
    </w:p>
    <w:p w14:paraId="6FD19A7A" w14:textId="23FFFE5D" w:rsidR="008F2A46" w:rsidRPr="00C87394" w:rsidRDefault="00C87394" w:rsidP="00C8739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bCs/>
          <w:sz w:val="24"/>
          <w:szCs w:val="24"/>
          <w:lang w:eastAsia="it-IT"/>
        </w:rPr>
      </w:pPr>
      <w:r w:rsidRPr="00C87394">
        <w:rPr>
          <w:rFonts w:eastAsia="Times New Roman" w:cs="Calibri"/>
          <w:b/>
          <w:bCs/>
          <w:sz w:val="24"/>
          <w:szCs w:val="24"/>
          <w:lang w:eastAsia="it-IT"/>
        </w:rPr>
        <w:t>DICHIARA</w:t>
      </w:r>
    </w:p>
    <w:p w14:paraId="4AC6A75E" w14:textId="77777777" w:rsidR="00C87394" w:rsidRDefault="00C87394" w:rsidP="008F2A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u w:val="single"/>
          <w:lang w:eastAsia="it-IT"/>
        </w:rPr>
      </w:pPr>
    </w:p>
    <w:p w14:paraId="42DBFBB8" w14:textId="53D05660" w:rsidR="00C87394" w:rsidRPr="00C87394" w:rsidRDefault="006F670B" w:rsidP="008F2A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lang w:eastAsia="it-IT"/>
        </w:rPr>
      </w:pPr>
      <w:sdt>
        <w:sdtPr>
          <w:rPr>
            <w:rFonts w:eastAsia="Times New Roman" w:cs="Calibri"/>
            <w:b/>
            <w:bCs/>
            <w:lang w:eastAsia="it-IT"/>
          </w:rPr>
          <w:id w:val="111386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4">
            <w:rPr>
              <w:rFonts w:ascii="MS Gothic" w:eastAsia="MS Gothic" w:hAnsi="MS Gothic" w:cs="Calibri" w:hint="eastAsia"/>
              <w:b/>
              <w:bCs/>
              <w:lang w:eastAsia="it-IT"/>
            </w:rPr>
            <w:t>☐</w:t>
          </w:r>
        </w:sdtContent>
      </w:sdt>
      <w:r w:rsidR="00C87394">
        <w:rPr>
          <w:rFonts w:eastAsia="Times New Roman" w:cs="Calibri"/>
          <w:b/>
          <w:bCs/>
          <w:lang w:eastAsia="it-IT"/>
        </w:rPr>
        <w:t xml:space="preserve">  A) </w:t>
      </w:r>
      <w:r w:rsidR="00C87394" w:rsidRPr="00C87394">
        <w:rPr>
          <w:rFonts w:eastAsia="Times New Roman" w:cs="Calibri"/>
          <w:b/>
          <w:bCs/>
          <w:lang w:eastAsia="it-IT"/>
        </w:rPr>
        <w:t>Di essere già iscritto all’Albo degli Scrutatori di seggio elettorale del Comune di Pezzaze</w:t>
      </w:r>
    </w:p>
    <w:p w14:paraId="4FF6D480" w14:textId="77777777" w:rsidR="00C87394" w:rsidRPr="00C87394" w:rsidRDefault="00C87394" w:rsidP="008F2A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16"/>
          <w:szCs w:val="16"/>
          <w:lang w:eastAsia="it-IT"/>
        </w:rPr>
      </w:pPr>
    </w:p>
    <w:p w14:paraId="083E1B11" w14:textId="48830D3B" w:rsidR="007C5952" w:rsidRPr="006103D0" w:rsidRDefault="006F670B" w:rsidP="008F2A4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b/>
          <w:bCs/>
          <w:u w:val="single"/>
          <w:lang w:eastAsia="it-IT"/>
        </w:rPr>
      </w:pPr>
      <w:sdt>
        <w:sdtPr>
          <w:rPr>
            <w:rFonts w:eastAsia="Times New Roman" w:cs="Calibri"/>
            <w:b/>
            <w:bCs/>
            <w:u w:val="single"/>
            <w:lang w:eastAsia="it-IT"/>
          </w:rPr>
          <w:id w:val="122964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394">
            <w:rPr>
              <w:rFonts w:ascii="MS Gothic" w:eastAsia="MS Gothic" w:hAnsi="MS Gothic" w:cs="Calibri" w:hint="eastAsia"/>
              <w:b/>
              <w:bCs/>
              <w:u w:val="single"/>
              <w:lang w:eastAsia="it-IT"/>
            </w:rPr>
            <w:t>☐</w:t>
          </w:r>
        </w:sdtContent>
      </w:sdt>
      <w:r w:rsidR="00C87394">
        <w:rPr>
          <w:rFonts w:eastAsia="Times New Roman" w:cs="Calibri"/>
          <w:b/>
          <w:bCs/>
          <w:u w:val="single"/>
          <w:lang w:eastAsia="it-IT"/>
        </w:rPr>
        <w:t xml:space="preserve"> B) DI </w:t>
      </w:r>
      <w:r w:rsidR="007C5952">
        <w:rPr>
          <w:rFonts w:eastAsia="Times New Roman" w:cs="Calibri"/>
          <w:b/>
          <w:bCs/>
          <w:u w:val="single"/>
          <w:lang w:eastAsia="it-IT"/>
        </w:rPr>
        <w:t>NON esse</w:t>
      </w:r>
      <w:r w:rsidR="00C87394">
        <w:rPr>
          <w:rFonts w:eastAsia="Times New Roman" w:cs="Calibri"/>
          <w:b/>
          <w:bCs/>
          <w:u w:val="single"/>
          <w:lang w:eastAsia="it-IT"/>
        </w:rPr>
        <w:t>re</w:t>
      </w:r>
      <w:r w:rsidR="007C5952">
        <w:rPr>
          <w:rFonts w:eastAsia="Times New Roman" w:cs="Calibri"/>
          <w:b/>
          <w:bCs/>
          <w:u w:val="single"/>
          <w:lang w:eastAsia="it-IT"/>
        </w:rPr>
        <w:t xml:space="preserve"> iscritto all’albo</w:t>
      </w:r>
      <w:r w:rsidR="00684017">
        <w:rPr>
          <w:rFonts w:eastAsia="Times New Roman" w:cs="Calibri"/>
          <w:b/>
          <w:bCs/>
          <w:u w:val="single"/>
          <w:lang w:eastAsia="it-IT"/>
        </w:rPr>
        <w:t xml:space="preserve"> ma</w:t>
      </w:r>
      <w:r w:rsidR="007C5952">
        <w:rPr>
          <w:rFonts w:eastAsia="Times New Roman" w:cs="Calibri"/>
          <w:b/>
          <w:bCs/>
          <w:u w:val="single"/>
          <w:lang w:eastAsia="it-IT"/>
        </w:rPr>
        <w:t>, come previsto dalla Circolare Ministero dell’Interno n.ro 28</w:t>
      </w:r>
      <w:r w:rsidR="00140535">
        <w:rPr>
          <w:rFonts w:eastAsia="Times New Roman" w:cs="Calibri"/>
          <w:b/>
          <w:bCs/>
          <w:u w:val="single"/>
          <w:lang w:eastAsia="it-IT"/>
        </w:rPr>
        <w:t xml:space="preserve"> </w:t>
      </w:r>
      <w:r w:rsidR="007C5952">
        <w:rPr>
          <w:rFonts w:eastAsia="Times New Roman" w:cs="Calibri"/>
          <w:b/>
          <w:bCs/>
          <w:u w:val="single"/>
          <w:lang w:eastAsia="it-IT"/>
        </w:rPr>
        <w:t>del 05/04/2024, in possesso dei requisiti (cittadinanza italiana, iscrizione  nelle liste elettorali del Comune, godimento diritti politici , licenza media inferiore)</w:t>
      </w:r>
    </w:p>
    <w:p w14:paraId="51A12042" w14:textId="77777777" w:rsidR="006E3D00" w:rsidRPr="00C87394" w:rsidRDefault="006E3D00" w:rsidP="006E3D00">
      <w:pPr>
        <w:pStyle w:val="Nessunaspaziatura"/>
        <w:spacing w:before="240"/>
        <w:jc w:val="center"/>
        <w:rPr>
          <w:rFonts w:cs="Calibri"/>
          <w:b/>
          <w:bCs/>
          <w:sz w:val="24"/>
          <w:szCs w:val="24"/>
        </w:rPr>
      </w:pPr>
      <w:r w:rsidRPr="00C87394">
        <w:rPr>
          <w:rFonts w:cs="Calibri"/>
          <w:b/>
          <w:bCs/>
          <w:sz w:val="24"/>
          <w:szCs w:val="24"/>
        </w:rPr>
        <w:t>COMUNICA</w:t>
      </w:r>
    </w:p>
    <w:p w14:paraId="0A0A0A98" w14:textId="07C91BD9" w:rsidR="00C87394" w:rsidRDefault="00C87394" w:rsidP="00C87394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eastAsia="Times New Roman" w:cs="Calibri"/>
          <w:b/>
          <w:bCs/>
          <w:lang w:eastAsia="it-IT"/>
        </w:rPr>
      </w:pPr>
      <w:r w:rsidRPr="006103D0">
        <w:rPr>
          <w:rFonts w:eastAsia="Times New Roman" w:cs="Calibri"/>
          <w:b/>
          <w:bCs/>
          <w:lang w:eastAsia="it-IT"/>
        </w:rPr>
        <w:t>la propria disponibilità alla nomina di scrutatore per i seggi che dovranno essere costituiti in occasione delle consultazioni elettorali del 8-9 Giugno 202</w:t>
      </w:r>
      <w:r w:rsidR="006F670B">
        <w:rPr>
          <w:rFonts w:eastAsia="Times New Roman" w:cs="Calibri"/>
          <w:b/>
          <w:bCs/>
          <w:lang w:eastAsia="it-IT"/>
        </w:rPr>
        <w:t>5</w:t>
      </w:r>
      <w:bookmarkStart w:id="0" w:name="_GoBack"/>
      <w:bookmarkEnd w:id="0"/>
      <w:r w:rsidRPr="006103D0">
        <w:rPr>
          <w:rFonts w:eastAsia="Times New Roman" w:cs="Calibri"/>
          <w:b/>
          <w:bCs/>
          <w:lang w:eastAsia="it-IT"/>
        </w:rPr>
        <w:t>.</w:t>
      </w:r>
      <w:r>
        <w:rPr>
          <w:rFonts w:eastAsia="Times New Roman" w:cs="Calibri"/>
          <w:b/>
          <w:bCs/>
          <w:lang w:eastAsia="it-IT"/>
        </w:rPr>
        <w:t xml:space="preserve">  </w:t>
      </w:r>
      <w:r w:rsidRPr="00C87394">
        <w:rPr>
          <w:rFonts w:eastAsia="Times New Roman" w:cs="Calibri"/>
          <w:i/>
          <w:iCs/>
          <w:sz w:val="20"/>
          <w:szCs w:val="20"/>
          <w:lang w:eastAsia="it-IT"/>
        </w:rPr>
        <w:t>(per coloro che soddisfano i requisiti descritti al punto A)</w:t>
      </w:r>
      <w:r w:rsidR="00B06B83">
        <w:rPr>
          <w:rFonts w:eastAsia="Times New Roman" w:cs="Calibri"/>
          <w:i/>
          <w:iCs/>
          <w:sz w:val="20"/>
          <w:szCs w:val="20"/>
          <w:lang w:eastAsia="it-IT"/>
        </w:rPr>
        <w:t>.</w:t>
      </w:r>
    </w:p>
    <w:p w14:paraId="3E451F51" w14:textId="230A299E" w:rsidR="00C87394" w:rsidRPr="00C87394" w:rsidRDefault="00C87394" w:rsidP="00C87394">
      <w:pPr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240" w:after="0" w:line="240" w:lineRule="auto"/>
        <w:ind w:left="426"/>
        <w:jc w:val="both"/>
        <w:rPr>
          <w:rFonts w:eastAsia="Times New Roman" w:cs="Calibri"/>
          <w:i/>
          <w:iCs/>
          <w:lang w:eastAsia="it-IT"/>
        </w:rPr>
      </w:pPr>
      <w:r>
        <w:rPr>
          <w:rFonts w:eastAsia="Times New Roman" w:cs="Calibri"/>
          <w:b/>
          <w:bCs/>
          <w:lang w:eastAsia="it-IT"/>
        </w:rPr>
        <w:t xml:space="preserve">La propria disponibilità all’iscrizione in apposito elenco aggiuntivo per subentrare ai componenti nominati dalla Commissione Elettorale rinunciatari per impedimento </w:t>
      </w:r>
      <w:r w:rsidRPr="00C87394">
        <w:rPr>
          <w:rFonts w:eastAsia="Times New Roman" w:cs="Calibri"/>
          <w:i/>
          <w:iCs/>
          <w:sz w:val="20"/>
          <w:szCs w:val="20"/>
          <w:lang w:eastAsia="it-IT"/>
        </w:rPr>
        <w:t>(per coloro che soddisfano i requisiti descritti al punto B)</w:t>
      </w:r>
      <w:r w:rsidR="00B06B83">
        <w:rPr>
          <w:rFonts w:eastAsia="Times New Roman" w:cs="Calibri"/>
          <w:i/>
          <w:iCs/>
          <w:sz w:val="20"/>
          <w:szCs w:val="20"/>
          <w:lang w:eastAsia="it-IT"/>
        </w:rPr>
        <w:t>.</w:t>
      </w:r>
    </w:p>
    <w:p w14:paraId="30779C83" w14:textId="77777777" w:rsidR="007C5952" w:rsidRDefault="007C5952" w:rsidP="006E3D00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it-IT"/>
        </w:rPr>
      </w:pPr>
    </w:p>
    <w:p w14:paraId="77BC29C0" w14:textId="16172A91" w:rsidR="006E3D00" w:rsidRPr="006103D0" w:rsidRDefault="006103D0" w:rsidP="002616F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lang w:eastAsia="it-IT"/>
        </w:rPr>
      </w:pPr>
      <w:r w:rsidRPr="006103D0">
        <w:rPr>
          <w:rFonts w:eastAsia="Times New Roman" w:cs="Calibri"/>
          <w:lang w:eastAsia="it-IT"/>
        </w:rPr>
        <w:t>A</w:t>
      </w:r>
      <w:r w:rsidR="006E3D00" w:rsidRPr="006103D0">
        <w:rPr>
          <w:rFonts w:eastAsia="Times New Roman" w:cs="Calibri"/>
          <w:lang w:eastAsia="it-IT"/>
        </w:rPr>
        <w:t xml:space="preserve"> tal fine, sotto la propria personale responsabilità, ai sensi degli artt. 46 e 47 del DPR 445/2000</w:t>
      </w:r>
      <w:r w:rsidR="002616F4">
        <w:rPr>
          <w:rFonts w:eastAsia="Times New Roman" w:cs="Calibri"/>
          <w:lang w:eastAsia="it-IT"/>
        </w:rPr>
        <w:t xml:space="preserve">, consapevole delle </w:t>
      </w:r>
      <w:r w:rsidR="002616F4" w:rsidRPr="002616F4">
        <w:rPr>
          <w:rFonts w:eastAsia="Times New Roman" w:cs="Calibri"/>
          <w:lang w:eastAsia="it-IT"/>
        </w:rPr>
        <w:t>sanzioni penali, nel caso di dichiarazioni non veritiere, di formazione o uso di atti falsi, richiamate all'art.76 del D.P.R. 445 del 28 dicembre 2000</w:t>
      </w:r>
      <w:r w:rsidR="00C87394">
        <w:rPr>
          <w:rFonts w:eastAsia="Times New Roman" w:cs="Calibri"/>
          <w:lang w:eastAsia="it-IT"/>
        </w:rPr>
        <w:t>.</w:t>
      </w:r>
    </w:p>
    <w:p w14:paraId="542355F1" w14:textId="27D2BF16" w:rsidR="006E3D00" w:rsidRPr="006103D0" w:rsidRDefault="00AA7CB6" w:rsidP="008F2A46">
      <w:pPr>
        <w:pStyle w:val="Nessunaspaziatura"/>
        <w:spacing w:before="240" w:line="276" w:lineRule="auto"/>
        <w:rPr>
          <w:sz w:val="20"/>
          <w:szCs w:val="20"/>
        </w:rPr>
      </w:pPr>
      <w:r w:rsidRPr="008F2A46">
        <w:rPr>
          <w:sz w:val="20"/>
          <w:szCs w:val="20"/>
        </w:rPr>
        <w:t>Ai fini della presente</w:t>
      </w:r>
      <w:r w:rsidRPr="0032695A">
        <w:rPr>
          <w:b/>
          <w:bCs/>
          <w:sz w:val="20"/>
          <w:szCs w:val="20"/>
        </w:rPr>
        <w:t xml:space="preserve"> </w:t>
      </w:r>
      <w:r w:rsidRPr="008F2A46">
        <w:rPr>
          <w:sz w:val="20"/>
          <w:szCs w:val="20"/>
        </w:rPr>
        <w:t>domanda, allega</w:t>
      </w:r>
      <w:r w:rsidR="008F2A46" w:rsidRPr="008F2A46">
        <w:rPr>
          <w:sz w:val="20"/>
          <w:szCs w:val="20"/>
        </w:rPr>
        <w:t xml:space="preserve"> c</w:t>
      </w:r>
      <w:r w:rsidR="006103D0" w:rsidRPr="008F2A46">
        <w:rPr>
          <w:rFonts w:cs="Calibri"/>
          <w:sz w:val="20"/>
          <w:szCs w:val="20"/>
        </w:rPr>
        <w:t>opia di documento d’identità in corso di validità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63"/>
        <w:gridCol w:w="6106"/>
      </w:tblGrid>
      <w:tr w:rsidR="00AA7CB6" w:rsidRPr="002616F4" w14:paraId="581B7AFD" w14:textId="77777777" w:rsidTr="006103D0">
        <w:trPr>
          <w:trHeight w:val="409"/>
        </w:trPr>
        <w:tc>
          <w:tcPr>
            <w:tcW w:w="3863" w:type="dxa"/>
            <w:shd w:val="clear" w:color="auto" w:fill="auto"/>
          </w:tcPr>
          <w:p w14:paraId="6AA4E534" w14:textId="11BEE9E0" w:rsidR="00AA7CB6" w:rsidRPr="002616F4" w:rsidRDefault="008F2A46" w:rsidP="002616F4">
            <w:pPr>
              <w:spacing w:before="240"/>
              <w:rPr>
                <w:b/>
                <w:bCs/>
              </w:rPr>
            </w:pPr>
            <w:r>
              <w:rPr>
                <w:rFonts w:cs="Calibri"/>
                <w:b/>
                <w:bCs/>
              </w:rPr>
              <w:t>Pezzaze</w:t>
            </w:r>
            <w:r w:rsidR="00AA7CB6" w:rsidRPr="002616F4">
              <w:rPr>
                <w:rFonts w:cs="Calibri"/>
                <w:b/>
                <w:bCs/>
              </w:rPr>
              <w:t>, ____/____/_________</w:t>
            </w:r>
          </w:p>
        </w:tc>
        <w:tc>
          <w:tcPr>
            <w:tcW w:w="6106" w:type="dxa"/>
            <w:shd w:val="clear" w:color="auto" w:fill="auto"/>
          </w:tcPr>
          <w:p w14:paraId="52F9E6E3" w14:textId="11C8C7F2" w:rsidR="00DD7A80" w:rsidRPr="00C87394" w:rsidRDefault="00AA7CB6" w:rsidP="002616F4">
            <w:pPr>
              <w:spacing w:before="240"/>
              <w:rPr>
                <w:rFonts w:cs="Calibri"/>
                <w:b/>
                <w:bCs/>
              </w:rPr>
            </w:pPr>
            <w:r w:rsidRPr="002616F4">
              <w:rPr>
                <w:rFonts w:cs="Calibri"/>
                <w:b/>
                <w:bCs/>
              </w:rPr>
              <w:t>Firma__________________________________________</w:t>
            </w:r>
            <w:r w:rsidR="00C10676" w:rsidRPr="002616F4">
              <w:rPr>
                <w:rFonts w:cs="Calibri"/>
                <w:b/>
                <w:bCs/>
              </w:rPr>
              <w:t>_____</w:t>
            </w:r>
            <w:r w:rsidRPr="002616F4">
              <w:rPr>
                <w:rFonts w:cs="Calibri"/>
                <w:b/>
                <w:bCs/>
              </w:rPr>
              <w:t>_</w:t>
            </w:r>
          </w:p>
        </w:tc>
      </w:tr>
    </w:tbl>
    <w:p w14:paraId="314A24A9" w14:textId="77777777" w:rsidR="00095E0D" w:rsidRDefault="00AA7CB6" w:rsidP="002616F4">
      <w:pPr>
        <w:pStyle w:val="Nessunaspaziatura"/>
        <w:shd w:val="clear" w:color="auto" w:fill="D9D9D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INFORMATIVA SULLA PRIVACY AI SENSI DEL REGOLAMENTO EU 2016/679</w:t>
      </w:r>
    </w:p>
    <w:p w14:paraId="046D3EB1" w14:textId="77777777" w:rsidR="00AA7CB6" w:rsidRDefault="00AA7CB6" w:rsidP="002616F4">
      <w:pPr>
        <w:pStyle w:val="Nessunaspaziatura"/>
        <w:shd w:val="clear" w:color="auto" w:fill="D9D9D9"/>
        <w:jc w:val="center"/>
      </w:pPr>
      <w:r>
        <w:rPr>
          <w:b/>
          <w:bCs/>
          <w:sz w:val="20"/>
          <w:szCs w:val="20"/>
        </w:rPr>
        <w:t>SULLA PROTEZIONE DEI DATI PERSONALI (GDPR) E DAL DL 10 AGOSTO 2018 N.101</w:t>
      </w:r>
    </w:p>
    <w:p w14:paraId="6E0AB0DD" w14:textId="4F706E5B" w:rsidR="00AA7CB6" w:rsidRPr="00095E0D" w:rsidRDefault="006103D0" w:rsidP="002616F4">
      <w:pPr>
        <w:pStyle w:val="Nessunaspaziatura"/>
        <w:spacing w:after="240"/>
        <w:jc w:val="both"/>
        <w:rPr>
          <w:rFonts w:ascii="Calibri Light" w:hAnsi="Calibri Light" w:cs="Calibri Light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 xml:space="preserve">Il Comune di </w:t>
      </w:r>
      <w:r w:rsidR="008F2A46">
        <w:rPr>
          <w:rFonts w:cs="Calibri"/>
          <w:i/>
          <w:iCs/>
          <w:sz w:val="18"/>
          <w:szCs w:val="18"/>
        </w:rPr>
        <w:t>Pezzaze</w:t>
      </w:r>
      <w:r>
        <w:rPr>
          <w:rFonts w:cs="Calibri"/>
          <w:i/>
          <w:iCs/>
          <w:sz w:val="18"/>
          <w:szCs w:val="18"/>
        </w:rPr>
        <w:t xml:space="preserve"> </w:t>
      </w:r>
      <w:r w:rsidR="00AA7CB6" w:rsidRPr="00095E0D">
        <w:rPr>
          <w:rFonts w:cs="Calibri"/>
          <w:i/>
          <w:iCs/>
          <w:sz w:val="18"/>
          <w:szCs w:val="18"/>
        </w:rPr>
        <w:t>dichiara di utilizzare i dati personali degli utenti secondo quanto disciplinato dal Regolamento EU 2016/679 sulla protezione dei dati personali (GDPR) e dal DL 10 agosto 2018 n.101, ad esclusivi fini istituzionali e in relazione</w:t>
      </w:r>
      <w:r w:rsidR="00AA7CB6" w:rsidRPr="00095E0D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>
        <w:rPr>
          <w:rFonts w:ascii="Calibri Light" w:hAnsi="Calibri Light" w:cs="Calibri Light"/>
          <w:i/>
          <w:iCs/>
          <w:sz w:val="18"/>
          <w:szCs w:val="18"/>
        </w:rPr>
        <w:t>all’istanza in oggetto.</w:t>
      </w: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794"/>
        <w:gridCol w:w="6129"/>
      </w:tblGrid>
      <w:tr w:rsidR="00143065" w:rsidRPr="002616F4" w14:paraId="36EBFA02" w14:textId="77777777" w:rsidTr="002616F4">
        <w:tc>
          <w:tcPr>
            <w:tcW w:w="3794" w:type="dxa"/>
            <w:shd w:val="clear" w:color="auto" w:fill="auto"/>
          </w:tcPr>
          <w:p w14:paraId="2B3000B4" w14:textId="6731DE0C" w:rsidR="00143065" w:rsidRPr="002616F4" w:rsidRDefault="008F2A46" w:rsidP="002616F4">
            <w:pPr>
              <w:spacing w:before="240"/>
              <w:rPr>
                <w:b/>
              </w:rPr>
            </w:pPr>
            <w:r>
              <w:rPr>
                <w:rFonts w:cs="Calibri"/>
                <w:b/>
              </w:rPr>
              <w:t>Pezzaze</w:t>
            </w:r>
            <w:r w:rsidR="00143065" w:rsidRPr="002616F4">
              <w:rPr>
                <w:rFonts w:cs="Calibri"/>
                <w:b/>
              </w:rPr>
              <w:t>, ____/____/_________</w:t>
            </w:r>
          </w:p>
        </w:tc>
        <w:tc>
          <w:tcPr>
            <w:tcW w:w="6129" w:type="dxa"/>
            <w:shd w:val="clear" w:color="auto" w:fill="auto"/>
          </w:tcPr>
          <w:p w14:paraId="6B97BAF3" w14:textId="4DA79D2B" w:rsidR="00143065" w:rsidRPr="002616F4" w:rsidRDefault="00143065" w:rsidP="002616F4">
            <w:pPr>
              <w:spacing w:before="240"/>
              <w:rPr>
                <w:b/>
              </w:rPr>
            </w:pPr>
            <w:r w:rsidRPr="002616F4">
              <w:rPr>
                <w:rFonts w:cs="Calibri"/>
                <w:b/>
              </w:rPr>
              <w:t>Firma___________________________________________</w:t>
            </w:r>
            <w:r w:rsidR="00C10676" w:rsidRPr="002616F4">
              <w:rPr>
                <w:rFonts w:cs="Calibri"/>
                <w:b/>
              </w:rPr>
              <w:t>__</w:t>
            </w:r>
            <w:r w:rsidR="002616F4" w:rsidRPr="002616F4">
              <w:rPr>
                <w:rFonts w:cs="Calibri"/>
                <w:b/>
              </w:rPr>
              <w:t>_</w:t>
            </w:r>
            <w:r w:rsidR="00C10676" w:rsidRPr="002616F4">
              <w:rPr>
                <w:rFonts w:cs="Calibri"/>
                <w:b/>
              </w:rPr>
              <w:t>___</w:t>
            </w:r>
          </w:p>
        </w:tc>
      </w:tr>
    </w:tbl>
    <w:p w14:paraId="15E2F0C7" w14:textId="77777777" w:rsidR="00AA7CB6" w:rsidRDefault="00AA7CB6" w:rsidP="00E836CC">
      <w:pPr>
        <w:spacing w:after="0"/>
      </w:pPr>
    </w:p>
    <w:sectPr w:rsidR="00AA7CB6" w:rsidSect="00235D22">
      <w:pgSz w:w="11906" w:h="16838"/>
      <w:pgMar w:top="568" w:right="991" w:bottom="142" w:left="1134" w:header="708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A0E57" w14:textId="77777777" w:rsidR="00235D22" w:rsidRDefault="00235D22">
      <w:pPr>
        <w:spacing w:after="0" w:line="240" w:lineRule="auto"/>
      </w:pPr>
      <w:r>
        <w:separator/>
      </w:r>
    </w:p>
  </w:endnote>
  <w:endnote w:type="continuationSeparator" w:id="0">
    <w:p w14:paraId="472F14A4" w14:textId="77777777" w:rsidR="00235D22" w:rsidRDefault="0023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BF18" w14:textId="77777777" w:rsidR="00235D22" w:rsidRDefault="00235D22">
      <w:pPr>
        <w:spacing w:after="0" w:line="240" w:lineRule="auto"/>
      </w:pPr>
      <w:r>
        <w:separator/>
      </w:r>
    </w:p>
  </w:footnote>
  <w:footnote w:type="continuationSeparator" w:id="0">
    <w:p w14:paraId="11EC15B4" w14:textId="77777777" w:rsidR="00235D22" w:rsidRDefault="0023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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0E1585"/>
    <w:multiLevelType w:val="hybridMultilevel"/>
    <w:tmpl w:val="9354A718"/>
    <w:lvl w:ilvl="0" w:tplc="346A1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50BDC"/>
    <w:multiLevelType w:val="hybridMultilevel"/>
    <w:tmpl w:val="4E9E7FAA"/>
    <w:lvl w:ilvl="0" w:tplc="346A1E62">
      <w:start w:val="1"/>
      <w:numFmt w:val="bullet"/>
      <w:lvlText w:val="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E7F2CF8"/>
    <w:multiLevelType w:val="hybridMultilevel"/>
    <w:tmpl w:val="C462671A"/>
    <w:lvl w:ilvl="0" w:tplc="346A1E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B7759"/>
    <w:multiLevelType w:val="hybridMultilevel"/>
    <w:tmpl w:val="37D8E33C"/>
    <w:lvl w:ilvl="0" w:tplc="346A1E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FF14D6"/>
    <w:multiLevelType w:val="hybridMultilevel"/>
    <w:tmpl w:val="501EE6F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0E4CB7"/>
    <w:multiLevelType w:val="hybridMultilevel"/>
    <w:tmpl w:val="C8A64040"/>
    <w:lvl w:ilvl="0" w:tplc="79483F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12BA5"/>
    <w:multiLevelType w:val="hybridMultilevel"/>
    <w:tmpl w:val="4AF88DA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E0176"/>
    <w:multiLevelType w:val="hybridMultilevel"/>
    <w:tmpl w:val="20907668"/>
    <w:lvl w:ilvl="0" w:tplc="346A1E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582642"/>
    <w:multiLevelType w:val="hybridMultilevel"/>
    <w:tmpl w:val="1E1C8DD2"/>
    <w:lvl w:ilvl="0" w:tplc="346A1E6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F18DB"/>
    <w:multiLevelType w:val="hybridMultilevel"/>
    <w:tmpl w:val="F28C8F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C552F"/>
    <w:multiLevelType w:val="hybridMultilevel"/>
    <w:tmpl w:val="59EA0170"/>
    <w:lvl w:ilvl="0" w:tplc="346A1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70FED"/>
    <w:multiLevelType w:val="hybridMultilevel"/>
    <w:tmpl w:val="5D341D34"/>
    <w:lvl w:ilvl="0" w:tplc="346A1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E5C35"/>
    <w:multiLevelType w:val="hybridMultilevel"/>
    <w:tmpl w:val="AFB68772"/>
    <w:lvl w:ilvl="0" w:tplc="945866CA">
      <w:numFmt w:val="bullet"/>
      <w:lvlText w:val="•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C13D2D"/>
    <w:multiLevelType w:val="hybridMultilevel"/>
    <w:tmpl w:val="54080C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56DE6"/>
    <w:multiLevelType w:val="hybridMultilevel"/>
    <w:tmpl w:val="CFD6E9F6"/>
    <w:lvl w:ilvl="0" w:tplc="29B8BDC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82531"/>
    <w:multiLevelType w:val="hybridMultilevel"/>
    <w:tmpl w:val="11F09302"/>
    <w:lvl w:ilvl="0" w:tplc="346A1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94EBC"/>
    <w:multiLevelType w:val="hybridMultilevel"/>
    <w:tmpl w:val="B0A0824E"/>
    <w:lvl w:ilvl="0" w:tplc="B782911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75D3C"/>
    <w:multiLevelType w:val="hybridMultilevel"/>
    <w:tmpl w:val="1C66F0BA"/>
    <w:lvl w:ilvl="0" w:tplc="346A1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F346A"/>
    <w:multiLevelType w:val="hybridMultilevel"/>
    <w:tmpl w:val="28D4BA3C"/>
    <w:lvl w:ilvl="0" w:tplc="346A1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E57CF"/>
    <w:multiLevelType w:val="hybridMultilevel"/>
    <w:tmpl w:val="281E5872"/>
    <w:lvl w:ilvl="0" w:tplc="346A1E6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B62E3"/>
    <w:multiLevelType w:val="hybridMultilevel"/>
    <w:tmpl w:val="BFACD6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16"/>
  </w:num>
  <w:num w:numId="9">
    <w:abstractNumId w:val="7"/>
  </w:num>
  <w:num w:numId="10">
    <w:abstractNumId w:val="11"/>
  </w:num>
  <w:num w:numId="11">
    <w:abstractNumId w:val="10"/>
  </w:num>
  <w:num w:numId="12">
    <w:abstractNumId w:val="6"/>
  </w:num>
  <w:num w:numId="13">
    <w:abstractNumId w:val="14"/>
  </w:num>
  <w:num w:numId="14">
    <w:abstractNumId w:val="15"/>
  </w:num>
  <w:num w:numId="15">
    <w:abstractNumId w:val="18"/>
  </w:num>
  <w:num w:numId="16">
    <w:abstractNumId w:val="19"/>
  </w:num>
  <w:num w:numId="17">
    <w:abstractNumId w:val="21"/>
  </w:num>
  <w:num w:numId="18">
    <w:abstractNumId w:val="8"/>
  </w:num>
  <w:num w:numId="19">
    <w:abstractNumId w:val="13"/>
  </w:num>
  <w:num w:numId="20">
    <w:abstractNumId w:val="17"/>
  </w:num>
  <w:num w:numId="21">
    <w:abstractNumId w:val="23"/>
  </w:num>
  <w:num w:numId="22">
    <w:abstractNumId w:val="20"/>
  </w:num>
  <w:num w:numId="23">
    <w:abstractNumId w:val="22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47"/>
    <w:rsid w:val="00001247"/>
    <w:rsid w:val="00095E0D"/>
    <w:rsid w:val="000D47D9"/>
    <w:rsid w:val="00140535"/>
    <w:rsid w:val="00143065"/>
    <w:rsid w:val="00161591"/>
    <w:rsid w:val="00197300"/>
    <w:rsid w:val="001B675E"/>
    <w:rsid w:val="001F3611"/>
    <w:rsid w:val="00235D22"/>
    <w:rsid w:val="00244613"/>
    <w:rsid w:val="002616F4"/>
    <w:rsid w:val="0032695A"/>
    <w:rsid w:val="003E388D"/>
    <w:rsid w:val="004473DF"/>
    <w:rsid w:val="004B37DE"/>
    <w:rsid w:val="00512A79"/>
    <w:rsid w:val="005A0FE5"/>
    <w:rsid w:val="006103D0"/>
    <w:rsid w:val="0066283C"/>
    <w:rsid w:val="00684017"/>
    <w:rsid w:val="006E3D00"/>
    <w:rsid w:val="006F670B"/>
    <w:rsid w:val="007C5952"/>
    <w:rsid w:val="007D04EB"/>
    <w:rsid w:val="008F2A46"/>
    <w:rsid w:val="00961119"/>
    <w:rsid w:val="009F7481"/>
    <w:rsid w:val="00A0177A"/>
    <w:rsid w:val="00A11A13"/>
    <w:rsid w:val="00A22BEE"/>
    <w:rsid w:val="00AA7CB6"/>
    <w:rsid w:val="00B06B83"/>
    <w:rsid w:val="00BB2B60"/>
    <w:rsid w:val="00C10676"/>
    <w:rsid w:val="00C3249D"/>
    <w:rsid w:val="00C87394"/>
    <w:rsid w:val="00CA071C"/>
    <w:rsid w:val="00D437B5"/>
    <w:rsid w:val="00DB34F4"/>
    <w:rsid w:val="00DD7A80"/>
    <w:rsid w:val="00DE1594"/>
    <w:rsid w:val="00E758FC"/>
    <w:rsid w:val="00E836CC"/>
    <w:rsid w:val="00F0006C"/>
    <w:rsid w:val="00F6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32B13F"/>
  <w15:chartTrackingRefBased/>
  <w15:docId w15:val="{9AFC09B8-E967-654E-B1D6-1847AEB4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3D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563C1"/>
      <w:u w:val="single"/>
    </w:rPr>
  </w:style>
  <w:style w:type="character" w:customStyle="1" w:styleId="UnresolvedMention">
    <w:name w:val="Unresolved Mention"/>
    <w:rPr>
      <w:color w:val="605E5C"/>
      <w:shd w:val="clear" w:color="auto" w:fill="E1DFDD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2C58A-1632-42A1-A4A9-ECFC0F82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cp:lastModifiedBy>Zaira</cp:lastModifiedBy>
  <cp:revision>9</cp:revision>
  <cp:lastPrinted>2023-01-13T09:52:00Z</cp:lastPrinted>
  <dcterms:created xsi:type="dcterms:W3CDTF">2024-04-29T09:16:00Z</dcterms:created>
  <dcterms:modified xsi:type="dcterms:W3CDTF">2025-04-12T07:03:00Z</dcterms:modified>
</cp:coreProperties>
</file>